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19" w:rsidRDefault="00121A19" w:rsidP="00335B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7792" w:rsidRPr="00335B20" w:rsidRDefault="00D87792" w:rsidP="00FC56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B20">
        <w:rPr>
          <w:rFonts w:ascii="Times New Roman" w:eastAsia="Times New Roman" w:hAnsi="Times New Roman" w:cs="Times New Roman"/>
          <w:b/>
          <w:sz w:val="24"/>
          <w:szCs w:val="24"/>
        </w:rPr>
        <w:t>РОССИЙСКАЯ   ФЕДЕРАЦИЯ</w:t>
      </w:r>
    </w:p>
    <w:p w:rsidR="00CC32F3" w:rsidRPr="00335B20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B2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D87792" w:rsidRPr="00335B20" w:rsidRDefault="00CC32F3" w:rsidP="00D877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B20">
        <w:rPr>
          <w:rFonts w:ascii="Times New Roman" w:eastAsia="Times New Roman" w:hAnsi="Times New Roman" w:cs="Times New Roman"/>
          <w:b/>
          <w:sz w:val="24"/>
          <w:szCs w:val="24"/>
        </w:rPr>
        <w:t>ВЕРХНЕГРАЙВОРОНСКОГО</w:t>
      </w:r>
      <w:r w:rsidR="00D87792" w:rsidRPr="00335B20">
        <w:rPr>
          <w:rFonts w:ascii="Times New Roman" w:eastAsia="Times New Roman" w:hAnsi="Times New Roman" w:cs="Times New Roman"/>
          <w:b/>
          <w:sz w:val="24"/>
          <w:szCs w:val="24"/>
        </w:rPr>
        <w:t xml:space="preserve">   СЕЛЬСОВЕТА</w:t>
      </w:r>
    </w:p>
    <w:p w:rsidR="00D87792" w:rsidRPr="00335B20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B20">
        <w:rPr>
          <w:rFonts w:ascii="Times New Roman" w:eastAsia="Times New Roman" w:hAnsi="Times New Roman" w:cs="Times New Roman"/>
          <w:b/>
          <w:sz w:val="24"/>
          <w:szCs w:val="24"/>
        </w:rPr>
        <w:t>КАСТОРЕНСКОГО  РАЙОНА   КУРСКОЙ  ОБЛАСТИ</w:t>
      </w:r>
    </w:p>
    <w:p w:rsidR="00D87792" w:rsidRPr="00335B20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792" w:rsidRPr="00335B20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B2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D87792" w:rsidRPr="00335B20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792" w:rsidRPr="00335B20" w:rsidRDefault="00FC56EF" w:rsidP="00D877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B2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35B20" w:rsidRPr="00335B20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15.05.</w:t>
      </w:r>
      <w:r w:rsidR="00335B20" w:rsidRPr="00335B2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87792" w:rsidRPr="00335B20">
        <w:rPr>
          <w:rFonts w:ascii="Times New Roman" w:eastAsia="Times New Roman" w:hAnsi="Times New Roman" w:cs="Times New Roman"/>
          <w:b/>
          <w:sz w:val="24"/>
          <w:szCs w:val="24"/>
        </w:rPr>
        <w:t>2023  года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22</w:t>
      </w:r>
    </w:p>
    <w:p w:rsidR="00D87792" w:rsidRPr="00335B20" w:rsidRDefault="00D87792" w:rsidP="00D87792">
      <w:pPr>
        <w:pStyle w:val="a4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3D197B" w:rsidRPr="00335B20" w:rsidRDefault="00D87792" w:rsidP="00AA6CFF">
      <w:pPr>
        <w:pStyle w:val="a4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20"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  <w:r w:rsidR="00AA6CFF" w:rsidRPr="00335B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B20">
        <w:rPr>
          <w:rFonts w:ascii="Times New Roman" w:hAnsi="Times New Roman"/>
          <w:b/>
          <w:bCs/>
          <w:sz w:val="24"/>
          <w:szCs w:val="24"/>
        </w:rPr>
        <w:t xml:space="preserve">в Административный регламент </w:t>
      </w:r>
      <w:r w:rsidR="003D197B" w:rsidRPr="00335B20">
        <w:rPr>
          <w:rFonts w:ascii="Times New Roman" w:hAnsi="Times New Roman"/>
          <w:b/>
          <w:sz w:val="24"/>
          <w:szCs w:val="24"/>
        </w:rPr>
        <w:t xml:space="preserve">предоставления Администрацией </w:t>
      </w:r>
      <w:r w:rsidR="00CC32F3" w:rsidRPr="00335B20">
        <w:rPr>
          <w:rFonts w:ascii="Times New Roman" w:hAnsi="Times New Roman"/>
          <w:b/>
          <w:sz w:val="24"/>
          <w:szCs w:val="24"/>
        </w:rPr>
        <w:t>Верхнеграйворонского</w:t>
      </w:r>
      <w:r w:rsidR="003D197B" w:rsidRPr="00335B20">
        <w:rPr>
          <w:rFonts w:ascii="Times New Roman" w:hAnsi="Times New Roman"/>
          <w:b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="003D197B" w:rsidRPr="00335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97B" w:rsidRPr="00335B2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«</w:t>
      </w:r>
      <w:r w:rsidR="003D197B" w:rsidRPr="00335B2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3D197B" w:rsidRPr="00335B2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»</w:t>
      </w:r>
    </w:p>
    <w:p w:rsidR="003D197B" w:rsidRDefault="003D197B" w:rsidP="003D197B">
      <w:pPr>
        <w:jc w:val="center"/>
      </w:pPr>
    </w:p>
    <w:p w:rsidR="007821B6" w:rsidRPr="007821B6" w:rsidRDefault="00534552" w:rsidP="005345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     </w:t>
      </w:r>
      <w:r w:rsidR="007821B6" w:rsidRPr="007821B6">
        <w:t>В  соответствии с </w:t>
      </w:r>
      <w:hyperlink r:id="rId8" w:anchor="64U0IK" w:history="1">
        <w:r w:rsidR="007821B6" w:rsidRPr="007821B6">
          <w:rPr>
            <w:rStyle w:val="a5"/>
            <w:color w:val="auto"/>
            <w:u w:val="none"/>
          </w:rPr>
          <w:t>Федеральным</w:t>
        </w:r>
        <w:r w:rsidR="007821B6">
          <w:rPr>
            <w:rStyle w:val="a5"/>
            <w:color w:val="auto"/>
            <w:u w:val="none"/>
          </w:rPr>
          <w:t xml:space="preserve">  закона</w:t>
        </w:r>
        <w:r w:rsidR="007821B6" w:rsidRPr="007821B6">
          <w:rPr>
            <w:rStyle w:val="a5"/>
            <w:color w:val="auto"/>
            <w:u w:val="none"/>
          </w:rPr>
          <w:t>м</w:t>
        </w:r>
        <w:r w:rsidR="007821B6">
          <w:rPr>
            <w:rStyle w:val="a5"/>
            <w:color w:val="auto"/>
            <w:u w:val="none"/>
          </w:rPr>
          <w:t xml:space="preserve">и </w:t>
        </w:r>
        <w:r w:rsidR="007821B6" w:rsidRPr="007821B6">
          <w:rPr>
            <w:rStyle w:val="a5"/>
            <w:color w:val="auto"/>
            <w:u w:val="none"/>
          </w:rPr>
          <w:t xml:space="preserve"> </w:t>
        </w:r>
        <w:r w:rsidR="007821B6">
          <w:rPr>
            <w:rStyle w:val="a5"/>
            <w:color w:val="auto"/>
            <w:u w:val="none"/>
          </w:rPr>
          <w:t xml:space="preserve"> от 27.07.2010 года № 210-ФЗ «Об организации  предоставления  государственных  и муниципальных  услуг</w:t>
        </w:r>
        <w:r w:rsidR="00F0763D">
          <w:rPr>
            <w:rStyle w:val="a5"/>
            <w:color w:val="auto"/>
            <w:u w:val="none"/>
          </w:rPr>
          <w:t>»</w:t>
        </w:r>
        <w:r w:rsidR="00676F09">
          <w:rPr>
            <w:rStyle w:val="a5"/>
            <w:color w:val="auto"/>
            <w:u w:val="none"/>
          </w:rPr>
          <w:t xml:space="preserve">, </w:t>
        </w:r>
        <w:r w:rsidR="007821B6" w:rsidRPr="007821B6">
          <w:rPr>
            <w:rStyle w:val="a5"/>
            <w:color w:val="auto"/>
            <w:u w:val="none"/>
          </w:rPr>
          <w:t xml:space="preserve">от </w:t>
        </w:r>
        <w:r w:rsidR="00676F09">
          <w:rPr>
            <w:rStyle w:val="a5"/>
            <w:color w:val="auto"/>
            <w:u w:val="none"/>
          </w:rPr>
          <w:t>05.12.</w:t>
        </w:r>
        <w:r w:rsidR="007821B6">
          <w:rPr>
            <w:rStyle w:val="a5"/>
            <w:color w:val="auto"/>
            <w:u w:val="none"/>
          </w:rPr>
          <w:t>2022 года N 509-ФЗ  «</w:t>
        </w:r>
        <w:r w:rsidR="007821B6" w:rsidRPr="007821B6">
          <w:rPr>
            <w:rStyle w:val="a5"/>
            <w:color w:val="auto"/>
            <w:u w:val="none"/>
          </w:rPr>
          <w:t>О внесении изменений в</w:t>
        </w:r>
        <w:r w:rsidR="007821B6">
          <w:rPr>
            <w:rStyle w:val="a5"/>
            <w:color w:val="auto"/>
            <w:u w:val="none"/>
          </w:rPr>
          <w:t xml:space="preserve"> Земельный  кодекс  Российской  Федерации  и статью  3.5 Федерального  закона  «О введении в действие  Земельного  кодекса  </w:t>
        </w:r>
        <w:r w:rsidR="007821B6" w:rsidRPr="007821B6">
          <w:rPr>
            <w:rStyle w:val="a5"/>
            <w:color w:val="auto"/>
            <w:u w:val="none"/>
          </w:rPr>
          <w:t>Российской Федерации</w:t>
        </w:r>
      </w:hyperlink>
      <w:r w:rsidR="007821B6">
        <w:t>»</w:t>
      </w:r>
      <w:r w:rsidR="00F51BC0">
        <w:t>,</w:t>
      </w:r>
      <w:r w:rsidR="007821B6">
        <w:t xml:space="preserve">  </w:t>
      </w:r>
      <w:r w:rsidR="00676F09">
        <w:t>Админ</w:t>
      </w:r>
      <w:r>
        <w:t>и</w:t>
      </w:r>
      <w:r w:rsidR="00676F09">
        <w:t xml:space="preserve">страция </w:t>
      </w:r>
      <w:r w:rsidR="00CC32F3">
        <w:t>Верхнеграйворонского</w:t>
      </w:r>
      <w:r w:rsidR="00676F09">
        <w:t xml:space="preserve"> сельсовета Касторенского района</w:t>
      </w:r>
      <w:r>
        <w:t xml:space="preserve"> Курской области ПОСТАНОВЛЯЕТ:</w:t>
      </w:r>
      <w:r w:rsidR="007821B6">
        <w:t xml:space="preserve">   </w:t>
      </w:r>
    </w:p>
    <w:p w:rsidR="007821B6" w:rsidRPr="00AA6CFF" w:rsidRDefault="00534552" w:rsidP="00AA6CFF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AA6CFF"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1. Внести</w:t>
      </w:r>
      <w:r w:rsidR="00D06C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534552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CC32F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53455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Pr="00534552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»,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9" w:history="1">
        <w:r w:rsidRPr="0053455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</w:t>
        </w:r>
        <w:r w:rsidR="007821B6" w:rsidRPr="0053455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CC32F3">
          <w:rPr>
            <w:rFonts w:ascii="Times New Roman" w:hAnsi="Times New Roman" w:cs="Times New Roman"/>
            <w:sz w:val="24"/>
            <w:szCs w:val="24"/>
          </w:rPr>
          <w:t>Верхнеграйворонского</w:t>
        </w:r>
        <w:r w:rsidRPr="00534552">
          <w:rPr>
            <w:rFonts w:ascii="Times New Roman" w:hAnsi="Times New Roman" w:cs="Times New Roman"/>
            <w:sz w:val="24"/>
            <w:szCs w:val="24"/>
          </w:rPr>
          <w:t xml:space="preserve"> сельсовета Касторенского района Курской области</w:t>
        </w:r>
        <w:r w:rsidRPr="0053455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28.01.2019</w:t>
        </w:r>
        <w:r w:rsidR="00D06CB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53455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г. № 14 </w:t>
        </w:r>
      </w:hyperlink>
      <w:r w:rsidR="00AA6CFF">
        <w:t xml:space="preserve"> «</w:t>
      </w:r>
      <w:r w:rsidR="00AA6CFF">
        <w:rPr>
          <w:rFonts w:ascii="Times New Roman" w:hAnsi="Times New Roman"/>
          <w:bCs/>
          <w:sz w:val="24"/>
          <w:szCs w:val="24"/>
        </w:rPr>
        <w:t xml:space="preserve">Об утверждении  </w:t>
      </w:r>
      <w:r w:rsidR="00AA6CFF">
        <w:rPr>
          <w:rFonts w:ascii="Times New Roman" w:hAnsi="Times New Roman"/>
          <w:sz w:val="24"/>
          <w:szCs w:val="24"/>
        </w:rPr>
        <w:t xml:space="preserve">Административного регламента  предоставления Администрацией </w:t>
      </w:r>
      <w:r w:rsidR="00CC32F3">
        <w:rPr>
          <w:rFonts w:ascii="Times New Roman" w:hAnsi="Times New Roman"/>
          <w:sz w:val="24"/>
          <w:szCs w:val="24"/>
        </w:rPr>
        <w:t>Верхнеграйворонского</w:t>
      </w:r>
      <w:r w:rsidR="00AA6CFF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="00AA6CFF">
        <w:rPr>
          <w:rFonts w:ascii="Times New Roman" w:hAnsi="Times New Roman" w:cs="Times New Roman"/>
          <w:sz w:val="24"/>
          <w:szCs w:val="24"/>
        </w:rPr>
        <w:t xml:space="preserve"> </w:t>
      </w:r>
      <w:r w:rsidR="00AA6CF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AA6CFF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AA6CF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</w:t>
      </w:r>
      <w:r w:rsidR="00AA6CFF">
        <w:rPr>
          <w:rFonts w:ascii="Times New Roman" w:hAnsi="Times New Roman" w:cs="Times New Roman"/>
          <w:lang w:eastAsia="en-US"/>
        </w:rPr>
        <w:t xml:space="preserve"> </w:t>
      </w:r>
      <w:r w:rsidR="00AA6CFF">
        <w:t xml:space="preserve">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изменения:</w:t>
      </w:r>
    </w:p>
    <w:p w:rsidR="00943B32" w:rsidRDefault="00534552" w:rsidP="00534552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в абзаце первом  пункта</w:t>
      </w:r>
      <w:r w:rsidR="000D3029">
        <w:rPr>
          <w:rFonts w:ascii="Times New Roman" w:hAnsi="Times New Roman" w:cs="Times New Roman"/>
          <w:color w:val="auto"/>
          <w:sz w:val="24"/>
          <w:szCs w:val="24"/>
        </w:rPr>
        <w:t xml:space="preserve"> 2.4  раздела 2  слова «тридцать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</w:t>
      </w:r>
      <w:r w:rsidR="000D3029">
        <w:rPr>
          <w:rFonts w:ascii="Times New Roman" w:hAnsi="Times New Roman" w:cs="Times New Roman"/>
          <w:color w:val="auto"/>
          <w:sz w:val="24"/>
          <w:szCs w:val="24"/>
        </w:rPr>
        <w:t>й» заменить словами «двадцать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дней»</w:t>
      </w:r>
      <w:r w:rsidR="008654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43B32" w:rsidRPr="00943B32" w:rsidRDefault="00943B32" w:rsidP="00943B3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3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CC32F3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Касторенского района Курской области в сети «Интернет».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>Глава</w:t>
      </w:r>
    </w:p>
    <w:p w:rsidR="00943B32" w:rsidRPr="00943B32" w:rsidRDefault="00CC32F3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Верхнеграйворонского</w:t>
      </w:r>
      <w:r w:rsidR="00943B32"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Н.П.Залузский</w:t>
      </w:r>
    </w:p>
    <w:p w:rsidR="009E289F" w:rsidRPr="007029B7" w:rsidRDefault="009E289F" w:rsidP="007029B7">
      <w:pPr>
        <w:ind w:firstLine="851"/>
        <w:jc w:val="both"/>
        <w:rPr>
          <w:bCs/>
          <w:sz w:val="24"/>
          <w:szCs w:val="24"/>
        </w:rPr>
      </w:pPr>
    </w:p>
    <w:p w:rsidR="009E289F" w:rsidRDefault="009E289F" w:rsidP="00534552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3B32" w:rsidRDefault="00943B32" w:rsidP="00534552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3B32" w:rsidRDefault="00943B32" w:rsidP="00534552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Default="00855D11" w:rsidP="00534552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D52F1" w:rsidRDefault="007D52F1" w:rsidP="00534552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Default="007D52F1" w:rsidP="00534552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Pr="00534552" w:rsidRDefault="007D52F1" w:rsidP="00534552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3805" w:rsidRDefault="004E3805" w:rsidP="00CC32F3">
      <w:pPr>
        <w:spacing w:line="240" w:lineRule="auto"/>
      </w:pPr>
    </w:p>
    <w:sectPr w:rsidR="004E3805" w:rsidSect="006A54E5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C6" w:rsidRDefault="001059C6" w:rsidP="00176453">
      <w:pPr>
        <w:spacing w:after="0" w:line="240" w:lineRule="auto"/>
      </w:pPr>
      <w:r>
        <w:separator/>
      </w:r>
    </w:p>
  </w:endnote>
  <w:endnote w:type="continuationSeparator" w:id="1">
    <w:p w:rsidR="001059C6" w:rsidRDefault="001059C6" w:rsidP="0017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C6" w:rsidRDefault="001059C6" w:rsidP="00176453">
      <w:pPr>
        <w:spacing w:after="0" w:line="240" w:lineRule="auto"/>
      </w:pPr>
      <w:r>
        <w:separator/>
      </w:r>
    </w:p>
  </w:footnote>
  <w:footnote w:type="continuationSeparator" w:id="1">
    <w:p w:rsidR="001059C6" w:rsidRDefault="001059C6" w:rsidP="0017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EB" w:rsidRDefault="00412BD0" w:rsidP="0079313B">
    <w:pPr>
      <w:pStyle w:val="af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32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32F3">
      <w:rPr>
        <w:rStyle w:val="a9"/>
        <w:noProof/>
      </w:rPr>
      <w:t>42</w:t>
    </w:r>
    <w:r>
      <w:rPr>
        <w:rStyle w:val="a9"/>
      </w:rPr>
      <w:fldChar w:fldCharType="end"/>
    </w:r>
  </w:p>
  <w:p w:rsidR="000C42EB" w:rsidRDefault="001059C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EB" w:rsidRDefault="00412BD0" w:rsidP="0079313B">
    <w:pPr>
      <w:pStyle w:val="af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32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56EF">
      <w:rPr>
        <w:rStyle w:val="a9"/>
        <w:noProof/>
      </w:rPr>
      <w:t>1</w:t>
    </w:r>
    <w:r>
      <w:rPr>
        <w:rStyle w:val="a9"/>
      </w:rPr>
      <w:fldChar w:fldCharType="end"/>
    </w:r>
  </w:p>
  <w:p w:rsidR="000C42EB" w:rsidRDefault="001059C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60"/>
        </w:tabs>
        <w:ind w:left="19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D8B1F1D"/>
    <w:multiLevelType w:val="hybridMultilevel"/>
    <w:tmpl w:val="B870226A"/>
    <w:lvl w:ilvl="0" w:tplc="E05CAFF4">
      <w:start w:val="1"/>
      <w:numFmt w:val="decimal"/>
      <w:lvlText w:val="%1)"/>
      <w:lvlJc w:val="left"/>
      <w:pPr>
        <w:ind w:left="117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B455D0"/>
    <w:multiLevelType w:val="hybridMultilevel"/>
    <w:tmpl w:val="73C4AA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161ADE">
      <w:start w:val="1"/>
      <w:numFmt w:val="decimal"/>
      <w:lvlText w:val="%2."/>
      <w:lvlJc w:val="left"/>
      <w:pPr>
        <w:tabs>
          <w:tab w:val="num" w:pos="1032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E80664F"/>
    <w:multiLevelType w:val="multilevel"/>
    <w:tmpl w:val="CDA0F200"/>
    <w:lvl w:ilvl="0">
      <w:start w:val="3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4319665E"/>
    <w:multiLevelType w:val="multilevel"/>
    <w:tmpl w:val="DCCE61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4AC44A3"/>
    <w:multiLevelType w:val="hybridMultilevel"/>
    <w:tmpl w:val="01D6D50E"/>
    <w:lvl w:ilvl="0" w:tplc="15084E5E">
      <w:start w:val="3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C685E"/>
    <w:multiLevelType w:val="hybridMultilevel"/>
    <w:tmpl w:val="4FD4F8AC"/>
    <w:lvl w:ilvl="0" w:tplc="060C452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953E53"/>
    <w:multiLevelType w:val="hybridMultilevel"/>
    <w:tmpl w:val="7C347526"/>
    <w:lvl w:ilvl="0" w:tplc="E05CAFF4">
      <w:start w:val="1"/>
      <w:numFmt w:val="decimal"/>
      <w:lvlText w:val="%1)"/>
      <w:lvlJc w:val="left"/>
      <w:pPr>
        <w:ind w:left="117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1">
    <w:nsid w:val="6D5B1AD0"/>
    <w:multiLevelType w:val="hybridMultilevel"/>
    <w:tmpl w:val="5C98D038"/>
    <w:lvl w:ilvl="0" w:tplc="9844EB1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236A4A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792"/>
    <w:rsid w:val="00045FC3"/>
    <w:rsid w:val="000B1595"/>
    <w:rsid w:val="000D3029"/>
    <w:rsid w:val="001059C6"/>
    <w:rsid w:val="00121A19"/>
    <w:rsid w:val="00176453"/>
    <w:rsid w:val="001869FF"/>
    <w:rsid w:val="00335B20"/>
    <w:rsid w:val="003653AD"/>
    <w:rsid w:val="003D197B"/>
    <w:rsid w:val="00412BD0"/>
    <w:rsid w:val="004C7978"/>
    <w:rsid w:val="004E3805"/>
    <w:rsid w:val="005257BE"/>
    <w:rsid w:val="00534552"/>
    <w:rsid w:val="006440B9"/>
    <w:rsid w:val="00676F09"/>
    <w:rsid w:val="006A54E5"/>
    <w:rsid w:val="006A5C46"/>
    <w:rsid w:val="006D556F"/>
    <w:rsid w:val="007029B7"/>
    <w:rsid w:val="007821B6"/>
    <w:rsid w:val="007A748F"/>
    <w:rsid w:val="007D52F1"/>
    <w:rsid w:val="00855D11"/>
    <w:rsid w:val="008654D4"/>
    <w:rsid w:val="00943B32"/>
    <w:rsid w:val="009E289F"/>
    <w:rsid w:val="00AA6681"/>
    <w:rsid w:val="00AA6CFF"/>
    <w:rsid w:val="00AE1D67"/>
    <w:rsid w:val="00AE3A0E"/>
    <w:rsid w:val="00C0638A"/>
    <w:rsid w:val="00C85C44"/>
    <w:rsid w:val="00CC32F3"/>
    <w:rsid w:val="00D06CBA"/>
    <w:rsid w:val="00D528FB"/>
    <w:rsid w:val="00D87792"/>
    <w:rsid w:val="00EB6F10"/>
    <w:rsid w:val="00F0763D"/>
    <w:rsid w:val="00F51BC0"/>
    <w:rsid w:val="00FC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2F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CC32F3"/>
    <w:pPr>
      <w:keepNext/>
      <w:widowControl w:val="0"/>
      <w:tabs>
        <w:tab w:val="num" w:pos="0"/>
      </w:tabs>
      <w:suppressAutoHyphens/>
      <w:spacing w:before="240" w:after="120" w:line="240" w:lineRule="auto"/>
      <w:ind w:left="360" w:hanging="720"/>
      <w:outlineLvl w:val="2"/>
    </w:pPr>
    <w:rPr>
      <w:rFonts w:ascii="Times New Roman" w:eastAsia="Lucida Sans Unicode" w:hAnsi="Times New Roman" w:cs="Tahoma"/>
      <w:b/>
      <w:b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8779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78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nhideWhenUsed/>
    <w:rsid w:val="007821B6"/>
    <w:rPr>
      <w:color w:val="0000FF"/>
      <w:u w:val="single"/>
    </w:rPr>
  </w:style>
  <w:style w:type="paragraph" w:customStyle="1" w:styleId="ConsPlusNormal">
    <w:name w:val="ConsPlusNormal"/>
    <w:link w:val="ConsPlusNormal0"/>
    <w:rsid w:val="007D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rsid w:val="007D52F1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1"/>
    <w:link w:val="a6"/>
    <w:rsid w:val="007D52F1"/>
    <w:rPr>
      <w:rFonts w:ascii="Calibri" w:eastAsia="Times New Roman" w:hAnsi="Calibri" w:cs="Times New Roman"/>
      <w:sz w:val="20"/>
      <w:szCs w:val="20"/>
      <w:lang w:eastAsia="en-US"/>
    </w:rPr>
  </w:style>
  <w:style w:type="paragraph" w:styleId="a8">
    <w:name w:val="Normal (Web)"/>
    <w:basedOn w:val="a"/>
    <w:rsid w:val="007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CC32F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CC32F3"/>
    <w:rPr>
      <w:rFonts w:ascii="Times New Roman" w:eastAsia="Lucida Sans Unicode" w:hAnsi="Times New Roman" w:cs="Tahoma"/>
      <w:b/>
      <w:bCs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CC32F3"/>
  </w:style>
  <w:style w:type="character" w:customStyle="1" w:styleId="WW8Num3z0">
    <w:name w:val="WW8Num3z0"/>
    <w:rsid w:val="00CC32F3"/>
    <w:rPr>
      <w:b/>
    </w:rPr>
  </w:style>
  <w:style w:type="character" w:customStyle="1" w:styleId="WW8Num3z2">
    <w:name w:val="WW8Num3z2"/>
    <w:rsid w:val="00CC32F3"/>
    <w:rPr>
      <w:b w:val="0"/>
    </w:rPr>
  </w:style>
  <w:style w:type="character" w:customStyle="1" w:styleId="1">
    <w:name w:val="Основной шрифт абзаца1"/>
    <w:rsid w:val="00CC32F3"/>
  </w:style>
  <w:style w:type="character" w:styleId="a9">
    <w:name w:val="page number"/>
    <w:basedOn w:val="1"/>
    <w:rsid w:val="00CC32F3"/>
  </w:style>
  <w:style w:type="character" w:customStyle="1" w:styleId="aa">
    <w:name w:val="Цветовое выделение"/>
    <w:rsid w:val="00CC32F3"/>
    <w:rPr>
      <w:b/>
      <w:color w:val="000080"/>
    </w:rPr>
  </w:style>
  <w:style w:type="character" w:styleId="ab">
    <w:name w:val="Strong"/>
    <w:qFormat/>
    <w:rsid w:val="00CC32F3"/>
    <w:rPr>
      <w:b/>
      <w:bCs/>
    </w:rPr>
  </w:style>
  <w:style w:type="character" w:customStyle="1" w:styleId="ac">
    <w:name w:val="Символ нумерации"/>
    <w:rsid w:val="00CC32F3"/>
  </w:style>
  <w:style w:type="paragraph" w:customStyle="1" w:styleId="ad">
    <w:name w:val="Заголовок"/>
    <w:basedOn w:val="a"/>
    <w:next w:val="a0"/>
    <w:rsid w:val="00CC32F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0">
    <w:name w:val="Body Text"/>
    <w:basedOn w:val="a"/>
    <w:link w:val="ae"/>
    <w:rsid w:val="00CC32F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0"/>
    <w:rsid w:val="00CC32F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0"/>
    <w:rsid w:val="00CC32F3"/>
    <w:rPr>
      <w:rFonts w:cs="Mangal"/>
    </w:rPr>
  </w:style>
  <w:style w:type="paragraph" w:customStyle="1" w:styleId="10">
    <w:name w:val="Название1"/>
    <w:basedOn w:val="a"/>
    <w:rsid w:val="00CC32F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CC32F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0">
    <w:name w:val="Знак Знак Знак"/>
    <w:basedOn w:val="a"/>
    <w:rsid w:val="00CC32F3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styleId="af1">
    <w:name w:val="footer"/>
    <w:basedOn w:val="a"/>
    <w:link w:val="af2"/>
    <w:rsid w:val="00CC32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Нижний колонтитул Знак"/>
    <w:basedOn w:val="a1"/>
    <w:link w:val="af1"/>
    <w:rsid w:val="00CC3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"/>
    <w:basedOn w:val="a"/>
    <w:rsid w:val="00CC32F3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af4">
    <w:name w:val="Знак Знак Знак Знак"/>
    <w:basedOn w:val="a"/>
    <w:rsid w:val="00CC32F3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ConsPlusTitle">
    <w:name w:val="ConsPlusTitle"/>
    <w:rsid w:val="00CC32F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CC32F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 Знак Знак Знак Знак Знак Знак Знак Знак"/>
    <w:basedOn w:val="a"/>
    <w:rsid w:val="00CC32F3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2">
    <w:name w:val="Знак1 Знак Знак Знак"/>
    <w:basedOn w:val="a"/>
    <w:rsid w:val="00CC32F3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6">
    <w:name w:val="header"/>
    <w:basedOn w:val="a"/>
    <w:link w:val="af7"/>
    <w:rsid w:val="00CC32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Верхний колонтитул Знак"/>
    <w:basedOn w:val="a1"/>
    <w:link w:val="af6"/>
    <w:rsid w:val="00CC32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CC32F3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f8">
    <w:name w:val="Body Text Indent"/>
    <w:basedOn w:val="a"/>
    <w:link w:val="af9"/>
    <w:rsid w:val="00CC32F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1"/>
    <w:link w:val="af8"/>
    <w:rsid w:val="00CC3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rsid w:val="00CC32F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CC32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CC32F3"/>
    <w:pPr>
      <w:jc w:val="center"/>
    </w:pPr>
    <w:rPr>
      <w:b/>
      <w:bCs/>
    </w:rPr>
  </w:style>
  <w:style w:type="paragraph" w:customStyle="1" w:styleId="afd">
    <w:name w:val="Содержимое врезки"/>
    <w:basedOn w:val="a0"/>
    <w:rsid w:val="00CC32F3"/>
  </w:style>
  <w:style w:type="paragraph" w:customStyle="1" w:styleId="afe">
    <w:name w:val="Знак Знак"/>
    <w:basedOn w:val="a"/>
    <w:rsid w:val="00CC32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">
    <w:name w:val="No Spacing"/>
    <w:uiPriority w:val="1"/>
    <w:qFormat/>
    <w:rsid w:val="00CC32F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3">
    <w:name w:val="Без интервала1"/>
    <w:rsid w:val="00CC32F3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customStyle="1" w:styleId="14">
    <w:name w:val="Обычный (веб)1"/>
    <w:rsid w:val="00CC32F3"/>
    <w:pPr>
      <w:widowControl w:val="0"/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15">
    <w:name w:val="Абзац списка1"/>
    <w:rsid w:val="00CC32F3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ListParagraph">
    <w:name w:val="List Paragraph Знак"/>
    <w:basedOn w:val="a"/>
    <w:link w:val="ListParagraph0"/>
    <w:rsid w:val="00CC32F3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ListParagraph0">
    <w:name w:val="List Paragraph Знак Знак"/>
    <w:link w:val="ListParagraph"/>
    <w:rsid w:val="00CC32F3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C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6">
    <w:name w:val="p6"/>
    <w:basedOn w:val="a4"/>
    <w:rsid w:val="00CC32F3"/>
  </w:style>
  <w:style w:type="paragraph" w:customStyle="1" w:styleId="p13">
    <w:name w:val="p13"/>
    <w:basedOn w:val="a"/>
    <w:rsid w:val="00CC32F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ucxsplast">
    <w:name w:val="ucxsplast"/>
    <w:basedOn w:val="a"/>
    <w:rsid w:val="00CC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C32F3"/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rsid w:val="00CC32F3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176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0628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638F-8087-4C11-B6A7-9087110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2023-05-15T11:55:00Z</cp:lastPrinted>
  <dcterms:created xsi:type="dcterms:W3CDTF">2023-02-15T08:35:00Z</dcterms:created>
  <dcterms:modified xsi:type="dcterms:W3CDTF">2023-05-15T11:58:00Z</dcterms:modified>
</cp:coreProperties>
</file>